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469" w:rsidRDefault="00240469" w:rsidP="00240469">
      <w:pPr>
        <w:jc w:val="center"/>
      </w:pPr>
      <w:r>
        <w:rPr>
          <w:noProof/>
        </w:rPr>
        <w:drawing>
          <wp:inline distT="0" distB="0" distL="0" distR="0" wp14:anchorId="4D63E7F0" wp14:editId="0CC5C8FE">
            <wp:extent cx="922564" cy="439420"/>
            <wp:effectExtent l="0" t="0" r="0" b="0"/>
            <wp:docPr id="1" name="Picture 1" descr="EstillArtsCouncil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stillArtsCouncil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49" cy="44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469" w:rsidRPr="002A3001" w:rsidRDefault="00240469" w:rsidP="00240469">
      <w:pPr>
        <w:jc w:val="center"/>
      </w:pPr>
    </w:p>
    <w:p w:rsidR="00240469" w:rsidRDefault="00240469" w:rsidP="00240469">
      <w:pPr>
        <w:jc w:val="center"/>
        <w:rPr>
          <w:rFonts w:ascii="Arial Black" w:hAnsi="Arial Black"/>
          <w:szCs w:val="20"/>
        </w:rPr>
      </w:pPr>
      <w:r>
        <w:tab/>
      </w:r>
      <w:r w:rsidRPr="00961C78">
        <w:rPr>
          <w:rFonts w:ascii="Arial Black" w:hAnsi="Arial Black"/>
          <w:b/>
        </w:rPr>
        <w:t>Yuletide</w:t>
      </w:r>
      <w:r>
        <w:t xml:space="preserve"> </w:t>
      </w:r>
      <w:r>
        <w:rPr>
          <w:rFonts w:ascii="Arial Black" w:hAnsi="Arial Black"/>
          <w:szCs w:val="20"/>
        </w:rPr>
        <w:t xml:space="preserve">Christmas Arts &amp; Crafts Show, </w:t>
      </w:r>
      <w:r w:rsidRPr="00EB1D90">
        <w:rPr>
          <w:rFonts w:ascii="Arial Black" w:hAnsi="Arial Black"/>
          <w:szCs w:val="20"/>
        </w:rPr>
        <w:t>Exhibitor Registration</w:t>
      </w:r>
    </w:p>
    <w:p w:rsidR="00240469" w:rsidRPr="00EB1D90" w:rsidRDefault="00240469" w:rsidP="00240469">
      <w:pPr>
        <w:jc w:val="center"/>
        <w:rPr>
          <w:rFonts w:ascii="Arial Black" w:hAnsi="Arial Black"/>
          <w:szCs w:val="20"/>
        </w:rPr>
      </w:pPr>
      <w:r>
        <w:rPr>
          <w:rFonts w:ascii="Arial Black" w:hAnsi="Arial Black"/>
          <w:szCs w:val="20"/>
        </w:rPr>
        <w:t>Saturday, December 7, 2024</w:t>
      </w:r>
    </w:p>
    <w:p w:rsidR="00240469" w:rsidRDefault="00240469" w:rsidP="00240469">
      <w:pPr>
        <w:jc w:val="center"/>
        <w:rPr>
          <w:sz w:val="20"/>
          <w:szCs w:val="20"/>
        </w:rPr>
      </w:pPr>
      <w:r w:rsidRPr="00EB1D90">
        <w:rPr>
          <w:sz w:val="20"/>
          <w:szCs w:val="20"/>
        </w:rPr>
        <w:t>Please complete this form and return with your payment to</w:t>
      </w:r>
      <w:r>
        <w:rPr>
          <w:sz w:val="20"/>
          <w:szCs w:val="20"/>
        </w:rPr>
        <w:t>:</w:t>
      </w:r>
    </w:p>
    <w:p w:rsidR="00240469" w:rsidRDefault="00240469" w:rsidP="00240469">
      <w:pPr>
        <w:jc w:val="center"/>
        <w:rPr>
          <w:sz w:val="20"/>
          <w:szCs w:val="20"/>
        </w:rPr>
      </w:pPr>
      <w:r>
        <w:rPr>
          <w:sz w:val="20"/>
          <w:szCs w:val="20"/>
        </w:rPr>
        <w:t>Estill Arts Council</w:t>
      </w:r>
    </w:p>
    <w:p w:rsidR="00240469" w:rsidRDefault="00240469" w:rsidP="00240469">
      <w:pPr>
        <w:jc w:val="center"/>
        <w:rPr>
          <w:sz w:val="20"/>
          <w:szCs w:val="20"/>
        </w:rPr>
      </w:pPr>
      <w:r>
        <w:rPr>
          <w:sz w:val="20"/>
          <w:szCs w:val="20"/>
        </w:rPr>
        <w:t>P.O. Box 775</w:t>
      </w:r>
    </w:p>
    <w:p w:rsidR="00240469" w:rsidRDefault="00240469" w:rsidP="00240469">
      <w:pPr>
        <w:jc w:val="center"/>
        <w:rPr>
          <w:sz w:val="20"/>
          <w:szCs w:val="20"/>
        </w:rPr>
      </w:pPr>
      <w:r>
        <w:rPr>
          <w:sz w:val="20"/>
          <w:szCs w:val="20"/>
        </w:rPr>
        <w:t>Irvine, KY  40336-0775</w:t>
      </w:r>
    </w:p>
    <w:p w:rsidR="00240469" w:rsidRDefault="00240469" w:rsidP="00240469">
      <w:pPr>
        <w:jc w:val="center"/>
        <w:rPr>
          <w:sz w:val="20"/>
          <w:szCs w:val="20"/>
        </w:rPr>
      </w:pPr>
    </w:p>
    <w:p w:rsidR="00240469" w:rsidRDefault="00240469" w:rsidP="00240469">
      <w:pPr>
        <w:jc w:val="center"/>
        <w:rPr>
          <w:sz w:val="20"/>
          <w:szCs w:val="20"/>
        </w:rPr>
      </w:pPr>
      <w:r>
        <w:rPr>
          <w:sz w:val="20"/>
          <w:szCs w:val="20"/>
        </w:rPr>
        <w:t>Pre-Registration Deadline for discount registration fee is Friday, November 8, 2024!!</w:t>
      </w:r>
    </w:p>
    <w:p w:rsidR="00240469" w:rsidRDefault="00240469" w:rsidP="00240469">
      <w:pPr>
        <w:jc w:val="center"/>
        <w:rPr>
          <w:sz w:val="20"/>
          <w:szCs w:val="20"/>
        </w:rPr>
      </w:pPr>
    </w:p>
    <w:p w:rsidR="00240469" w:rsidRPr="00961C78" w:rsidRDefault="00240469" w:rsidP="00240469">
      <w:pPr>
        <w:widowControl/>
        <w:suppressAutoHyphens w:val="0"/>
        <w:rPr>
          <w:rFonts w:eastAsia="Times New Roman"/>
          <w:kern w:val="0"/>
        </w:rPr>
      </w:pPr>
      <w:r w:rsidRPr="00961C78">
        <w:rPr>
          <w:rFonts w:eastAsia="Times New Roman"/>
          <w:kern w:val="0"/>
        </w:rPr>
        <w:t>Group/Business Name: __________________________   Person: ____________</w:t>
      </w:r>
      <w:r>
        <w:rPr>
          <w:rFonts w:eastAsia="Times New Roman"/>
          <w:kern w:val="0"/>
        </w:rPr>
        <w:t>__________________</w:t>
      </w:r>
    </w:p>
    <w:p w:rsidR="00240469" w:rsidRPr="00961C78" w:rsidRDefault="00240469" w:rsidP="00240469">
      <w:pPr>
        <w:widowControl/>
        <w:suppressAutoHyphens w:val="0"/>
        <w:rPr>
          <w:rFonts w:eastAsia="Times New Roman"/>
          <w:kern w:val="0"/>
        </w:rPr>
      </w:pPr>
    </w:p>
    <w:p w:rsidR="00240469" w:rsidRPr="00961C78" w:rsidRDefault="00240469" w:rsidP="00240469">
      <w:pPr>
        <w:widowControl/>
        <w:suppressAutoHyphens w:val="0"/>
        <w:rPr>
          <w:rFonts w:eastAsia="Times New Roman"/>
          <w:kern w:val="0"/>
        </w:rPr>
      </w:pPr>
      <w:r w:rsidRPr="00961C78">
        <w:rPr>
          <w:rFonts w:eastAsia="Times New Roman"/>
          <w:kern w:val="0"/>
        </w:rPr>
        <w:t xml:space="preserve">Mailing Address: ________________________________________ </w:t>
      </w:r>
    </w:p>
    <w:p w:rsidR="00240469" w:rsidRPr="00961C78" w:rsidRDefault="00240469" w:rsidP="00240469">
      <w:pPr>
        <w:widowControl/>
        <w:suppressAutoHyphens w:val="0"/>
        <w:rPr>
          <w:rFonts w:eastAsia="Times New Roman"/>
          <w:kern w:val="0"/>
        </w:rPr>
      </w:pPr>
    </w:p>
    <w:p w:rsidR="00240469" w:rsidRPr="00961C78" w:rsidRDefault="00240469" w:rsidP="00240469">
      <w:pPr>
        <w:widowControl/>
        <w:suppressAutoHyphens w:val="0"/>
        <w:rPr>
          <w:rFonts w:eastAsia="Times New Roman"/>
          <w:kern w:val="0"/>
        </w:rPr>
      </w:pPr>
      <w:r w:rsidRPr="00961C78">
        <w:rPr>
          <w:rFonts w:eastAsia="Times New Roman"/>
          <w:kern w:val="0"/>
        </w:rPr>
        <w:t xml:space="preserve">City: _________________________   State: _________   Zip: ________ </w:t>
      </w:r>
    </w:p>
    <w:p w:rsidR="00240469" w:rsidRPr="00961C78" w:rsidRDefault="00240469" w:rsidP="00240469">
      <w:pPr>
        <w:widowControl/>
        <w:suppressAutoHyphens w:val="0"/>
        <w:rPr>
          <w:rFonts w:eastAsia="Times New Roman"/>
          <w:kern w:val="0"/>
        </w:rPr>
      </w:pPr>
    </w:p>
    <w:p w:rsidR="00240469" w:rsidRDefault="00240469" w:rsidP="00240469">
      <w:pPr>
        <w:widowControl/>
        <w:suppressAutoHyphens w:val="0"/>
        <w:rPr>
          <w:rFonts w:eastAsia="Times New Roman"/>
          <w:kern w:val="0"/>
        </w:rPr>
      </w:pPr>
      <w:r w:rsidRPr="00961C78">
        <w:rPr>
          <w:rFonts w:eastAsia="Times New Roman"/>
          <w:kern w:val="0"/>
        </w:rPr>
        <w:t>Email: ______________________________________   Web: _______</w:t>
      </w:r>
      <w:r>
        <w:rPr>
          <w:rFonts w:eastAsia="Times New Roman"/>
          <w:kern w:val="0"/>
        </w:rPr>
        <w:t>__________________________</w:t>
      </w:r>
    </w:p>
    <w:p w:rsidR="00240469" w:rsidRPr="00961C78" w:rsidRDefault="00240469" w:rsidP="00240469">
      <w:pPr>
        <w:widowControl/>
        <w:suppressAutoHyphens w:val="0"/>
        <w:rPr>
          <w:rFonts w:eastAsia="Times New Roman"/>
          <w:kern w:val="0"/>
        </w:rPr>
      </w:pPr>
    </w:p>
    <w:p w:rsidR="00240469" w:rsidRDefault="00240469" w:rsidP="00240469">
      <w:pPr>
        <w:widowControl/>
        <w:suppressAutoHyphens w:val="0"/>
        <w:rPr>
          <w:rFonts w:eastAsia="Times New Roman"/>
          <w:kern w:val="0"/>
        </w:rPr>
      </w:pPr>
      <w:r w:rsidRPr="00961C78">
        <w:rPr>
          <w:rFonts w:eastAsia="Times New Roman"/>
          <w:kern w:val="0"/>
        </w:rPr>
        <w:t>Phone:  (Day) ______________________________   (Evening) __________________</w:t>
      </w:r>
      <w:r>
        <w:rPr>
          <w:rFonts w:eastAsia="Times New Roman"/>
          <w:kern w:val="0"/>
        </w:rPr>
        <w:t>______________</w:t>
      </w:r>
    </w:p>
    <w:p w:rsidR="00240469" w:rsidRPr="00961C78" w:rsidRDefault="00240469" w:rsidP="00240469">
      <w:pPr>
        <w:widowControl/>
        <w:suppressAutoHyphens w:val="0"/>
        <w:rPr>
          <w:rFonts w:eastAsia="Times New Roman"/>
          <w:kern w:val="0"/>
        </w:rPr>
      </w:pPr>
    </w:p>
    <w:p w:rsidR="00240469" w:rsidRPr="00961C78" w:rsidRDefault="00240469" w:rsidP="00240469">
      <w:pPr>
        <w:widowControl/>
        <w:suppressAutoHyphens w:val="0"/>
        <w:rPr>
          <w:rFonts w:eastAsia="Times New Roman"/>
          <w:kern w:val="0"/>
        </w:rPr>
      </w:pPr>
      <w:r w:rsidRPr="00961C78">
        <w:rPr>
          <w:rFonts w:eastAsia="Times New Roman"/>
          <w:kern w:val="0"/>
        </w:rPr>
        <w:t>Emergency contact:  _____________________________   Phone #:  ___________</w:t>
      </w:r>
      <w:r>
        <w:rPr>
          <w:rFonts w:eastAsia="Times New Roman"/>
          <w:kern w:val="0"/>
        </w:rPr>
        <w:t>_________________</w:t>
      </w:r>
    </w:p>
    <w:p w:rsidR="00240469" w:rsidRDefault="00240469" w:rsidP="00240469">
      <w:pPr>
        <w:rPr>
          <w:sz w:val="20"/>
          <w:szCs w:val="20"/>
        </w:rPr>
      </w:pPr>
    </w:p>
    <w:p w:rsidR="00240469" w:rsidRDefault="00240469" w:rsidP="00240469">
      <w:r w:rsidRPr="00BD55EF">
        <w:t>Description of items you plan to sell: _______________________________________</w:t>
      </w:r>
      <w:r>
        <w:t>______________</w:t>
      </w:r>
    </w:p>
    <w:p w:rsidR="00240469" w:rsidRPr="00BD55EF" w:rsidRDefault="00240469" w:rsidP="00240469"/>
    <w:p w:rsidR="00240469" w:rsidRDefault="00240469" w:rsidP="0024046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</w:t>
      </w:r>
    </w:p>
    <w:p w:rsidR="00240469" w:rsidRDefault="00240469" w:rsidP="00240469"/>
    <w:p w:rsidR="00240469" w:rsidRDefault="00240469" w:rsidP="00240469">
      <w:r w:rsidRPr="00BD55EF">
        <w:t>Social Media (Facebook page, Instagram, website we can share in advertising)</w:t>
      </w:r>
      <w:r>
        <w:t xml:space="preserve"> ____________________</w:t>
      </w:r>
    </w:p>
    <w:p w:rsidR="00240469" w:rsidRPr="00BD55EF" w:rsidRDefault="00240469" w:rsidP="00240469"/>
    <w:p w:rsidR="00240469" w:rsidRPr="0006462F" w:rsidRDefault="00240469" w:rsidP="00240469">
      <w:pPr>
        <w:rPr>
          <w:sz w:val="22"/>
          <w:szCs w:val="22"/>
        </w:rPr>
      </w:pPr>
      <w:r w:rsidRPr="004173A0">
        <w:t>Booth Fees</w:t>
      </w:r>
      <w:r w:rsidRPr="004173A0">
        <w:rPr>
          <w:sz w:val="22"/>
          <w:szCs w:val="22"/>
        </w:rPr>
        <w:t xml:space="preserve">:  </w:t>
      </w:r>
      <w:proofErr w:type="gramStart"/>
      <w:r w:rsidRPr="00FD1550">
        <w:rPr>
          <w:sz w:val="28"/>
          <w:szCs w:val="28"/>
        </w:rPr>
        <w:t>□</w:t>
      </w:r>
      <w:r>
        <w:rPr>
          <w:sz w:val="32"/>
          <w:szCs w:val="32"/>
        </w:rPr>
        <w:t xml:space="preserve">  </w:t>
      </w:r>
      <w:r w:rsidRPr="004173A0">
        <w:rPr>
          <w:sz w:val="22"/>
          <w:szCs w:val="22"/>
        </w:rPr>
        <w:t>EAC</w:t>
      </w:r>
      <w:proofErr w:type="gramEnd"/>
      <w:r w:rsidRPr="004173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membership dues:  Individual $20 or Family $30 ......…………    ___________     </w:t>
      </w:r>
    </w:p>
    <w:p w:rsidR="00240469" w:rsidRPr="00FD1550" w:rsidRDefault="00240469" w:rsidP="00240469">
      <w:pPr>
        <w:rPr>
          <w:sz w:val="22"/>
          <w:szCs w:val="22"/>
        </w:rPr>
      </w:pPr>
      <w:r>
        <w:t xml:space="preserve">                     </w:t>
      </w:r>
      <w:proofErr w:type="gramStart"/>
      <w:r w:rsidRPr="00FD1550">
        <w:rPr>
          <w:sz w:val="28"/>
          <w:szCs w:val="28"/>
        </w:rPr>
        <w:t>□</w:t>
      </w:r>
      <w:r>
        <w:rPr>
          <w:sz w:val="32"/>
          <w:szCs w:val="32"/>
        </w:rPr>
        <w:t xml:space="preserve">  </w:t>
      </w:r>
      <w:r>
        <w:rPr>
          <w:sz w:val="22"/>
          <w:szCs w:val="22"/>
        </w:rPr>
        <w:t>Estill</w:t>
      </w:r>
      <w:proofErr w:type="gramEnd"/>
      <w:r>
        <w:rPr>
          <w:sz w:val="22"/>
          <w:szCs w:val="22"/>
        </w:rPr>
        <w:t xml:space="preserve"> Arts Council m</w:t>
      </w:r>
      <w:r w:rsidRPr="00FD1550">
        <w:rPr>
          <w:sz w:val="22"/>
          <w:szCs w:val="22"/>
        </w:rPr>
        <w:t>ember</w:t>
      </w:r>
      <w:r w:rsidR="00963BDB">
        <w:rPr>
          <w:sz w:val="22"/>
          <w:szCs w:val="22"/>
        </w:rPr>
        <w:t xml:space="preserve">           $55</w:t>
      </w:r>
      <w:r>
        <w:rPr>
          <w:sz w:val="22"/>
          <w:szCs w:val="22"/>
        </w:rPr>
        <w:t>.00 / 10’ x 10’ space …………    ___________</w:t>
      </w:r>
    </w:p>
    <w:p w:rsidR="00240469" w:rsidRDefault="00240469" w:rsidP="0024046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 </w:t>
      </w:r>
      <w:r w:rsidRPr="00FD1550">
        <w:rPr>
          <w:sz w:val="28"/>
          <w:szCs w:val="28"/>
        </w:rPr>
        <w:t>□</w:t>
      </w:r>
      <w:r>
        <w:rPr>
          <w:sz w:val="22"/>
          <w:szCs w:val="22"/>
        </w:rPr>
        <w:t xml:space="preserve">   Non-</w:t>
      </w:r>
      <w:r w:rsidR="00406C12">
        <w:rPr>
          <w:sz w:val="22"/>
          <w:szCs w:val="22"/>
        </w:rPr>
        <w:t xml:space="preserve">Estill Arts Council member </w:t>
      </w:r>
      <w:r w:rsidR="004872B9">
        <w:rPr>
          <w:sz w:val="22"/>
          <w:szCs w:val="22"/>
        </w:rPr>
        <w:t xml:space="preserve">  $75</w:t>
      </w:r>
      <w:r>
        <w:rPr>
          <w:sz w:val="22"/>
          <w:szCs w:val="22"/>
        </w:rPr>
        <w:t>.00 / 10’ x 10’ space …………    ___________</w:t>
      </w:r>
    </w:p>
    <w:p w:rsidR="00240469" w:rsidRDefault="00240469" w:rsidP="0024046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 </w:t>
      </w:r>
      <w:r w:rsidRPr="00FD1550">
        <w:rPr>
          <w:sz w:val="28"/>
          <w:szCs w:val="28"/>
        </w:rPr>
        <w:t>□</w:t>
      </w:r>
      <w:r>
        <w:rPr>
          <w:sz w:val="22"/>
          <w:szCs w:val="22"/>
        </w:rPr>
        <w:t xml:space="preserve">   8’ Table rental @$25 each (optional) ……………….…… #_______ = ___________</w:t>
      </w:r>
    </w:p>
    <w:p w:rsidR="00240469" w:rsidRDefault="00240469" w:rsidP="0024046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FD1550">
        <w:rPr>
          <w:sz w:val="28"/>
          <w:szCs w:val="28"/>
        </w:rPr>
        <w:t>□</w:t>
      </w:r>
      <w:r>
        <w:rPr>
          <w:sz w:val="22"/>
          <w:szCs w:val="22"/>
        </w:rPr>
        <w:t xml:space="preserve">   Entries postmarked after Friday, November 8 ……...……….……..   +           $10.00</w:t>
      </w:r>
    </w:p>
    <w:p w:rsidR="00240469" w:rsidRDefault="00240469" w:rsidP="00240469">
      <w:pPr>
        <w:rPr>
          <w:sz w:val="22"/>
          <w:szCs w:val="22"/>
        </w:rPr>
      </w:pPr>
    </w:p>
    <w:p w:rsidR="00240469" w:rsidRDefault="00240469" w:rsidP="0024046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Total Amount: (payable by cash, check, or PayPal on EAC website) …… __</w:t>
      </w:r>
      <w:r w:rsidRPr="00FD1550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FD1550">
        <w:rPr>
          <w:sz w:val="22"/>
          <w:szCs w:val="22"/>
        </w:rPr>
        <w:t>___</w:t>
      </w:r>
      <w:r>
        <w:rPr>
          <w:sz w:val="22"/>
          <w:szCs w:val="22"/>
        </w:rPr>
        <w:t>___</w:t>
      </w:r>
      <w:r w:rsidRPr="00FD1550">
        <w:rPr>
          <w:sz w:val="22"/>
          <w:szCs w:val="22"/>
        </w:rPr>
        <w:t xml:space="preserve"> </w:t>
      </w:r>
    </w:p>
    <w:p w:rsidR="00240469" w:rsidRDefault="00240469" w:rsidP="00240469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240469" w:rsidRDefault="00240469" w:rsidP="00240469">
      <w:pPr>
        <w:rPr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22"/>
          <w:szCs w:val="22"/>
        </w:rPr>
        <w:t xml:space="preserve">   I need electricity for my booth.</w:t>
      </w:r>
      <w:r>
        <w:rPr>
          <w:sz w:val="22"/>
          <w:szCs w:val="22"/>
        </w:rPr>
        <w:tab/>
      </w:r>
    </w:p>
    <w:p w:rsidR="00240469" w:rsidRDefault="00240469" w:rsidP="00240469">
      <w:pPr>
        <w:rPr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22"/>
          <w:szCs w:val="22"/>
        </w:rPr>
        <w:t xml:space="preserve">   I will donate an item for the EAC silent auction (proceeds benefit EAC programs).</w:t>
      </w:r>
    </w:p>
    <w:p w:rsidR="00240469" w:rsidRPr="00491C8E" w:rsidRDefault="00240469" w:rsidP="00240469">
      <w:pPr>
        <w:rPr>
          <w:sz w:val="22"/>
          <w:szCs w:val="22"/>
        </w:rPr>
      </w:pPr>
      <w:proofErr w:type="gramStart"/>
      <w:r>
        <w:rPr>
          <w:sz w:val="28"/>
          <w:szCs w:val="28"/>
        </w:rPr>
        <w:t xml:space="preserve">□  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will use a tent frame in my booth space (roofs on tents are not allowed).</w:t>
      </w:r>
    </w:p>
    <w:p w:rsidR="00240469" w:rsidRDefault="00240469" w:rsidP="00240469">
      <w:pPr>
        <w:rPr>
          <w:sz w:val="16"/>
          <w:szCs w:val="16"/>
        </w:rPr>
      </w:pPr>
    </w:p>
    <w:p w:rsidR="00240469" w:rsidRPr="009121DA" w:rsidRDefault="00240469" w:rsidP="00240469">
      <w:pPr>
        <w:jc w:val="center"/>
        <w:rPr>
          <w:b/>
          <w:sz w:val="18"/>
          <w:szCs w:val="18"/>
        </w:rPr>
      </w:pPr>
      <w:r w:rsidRPr="009121DA">
        <w:rPr>
          <w:b/>
          <w:sz w:val="18"/>
          <w:szCs w:val="18"/>
        </w:rPr>
        <w:t>Waiver of Liability</w:t>
      </w:r>
    </w:p>
    <w:p w:rsidR="00240469" w:rsidRPr="00FD1550" w:rsidRDefault="00240469" w:rsidP="00240469">
      <w:pPr>
        <w:rPr>
          <w:sz w:val="18"/>
          <w:szCs w:val="18"/>
        </w:rPr>
      </w:pPr>
      <w:r>
        <w:rPr>
          <w:sz w:val="18"/>
          <w:szCs w:val="18"/>
        </w:rPr>
        <w:t xml:space="preserve">I understand that there are inherent risks involved in participating in this event and that I assume all risks &amp; hazards incidental to such participation and hereby waive, release, absolve, indemnify, and hold harmless the Estill Arts Council, the Estill County Board of Education, Organizers, Supervisors, Participants, and staff personnel.  </w:t>
      </w:r>
    </w:p>
    <w:p w:rsidR="00240469" w:rsidRDefault="00240469" w:rsidP="00240469"/>
    <w:p w:rsidR="00240469" w:rsidRDefault="00240469" w:rsidP="00240469">
      <w:r>
        <w:t>_______________________________________</w:t>
      </w:r>
      <w:r>
        <w:tab/>
        <w:t>_____________________</w:t>
      </w:r>
    </w:p>
    <w:p w:rsidR="00240469" w:rsidRDefault="00240469" w:rsidP="00240469">
      <w:pPr>
        <w:rPr>
          <w:sz w:val="20"/>
          <w:szCs w:val="20"/>
        </w:rPr>
      </w:pP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240469" w:rsidRDefault="00240469" w:rsidP="00240469">
      <w:pPr>
        <w:rPr>
          <w:sz w:val="20"/>
          <w:szCs w:val="20"/>
        </w:rPr>
      </w:pPr>
    </w:p>
    <w:p w:rsidR="00240469" w:rsidRDefault="00240469" w:rsidP="00240469">
      <w:pPr>
        <w:rPr>
          <w:sz w:val="20"/>
          <w:szCs w:val="20"/>
        </w:rPr>
      </w:pPr>
      <w:r>
        <w:rPr>
          <w:sz w:val="16"/>
        </w:rPr>
        <w:t>Date registration received______</w:t>
      </w:r>
      <w:r w:rsidR="00406C12">
        <w:rPr>
          <w:sz w:val="16"/>
        </w:rPr>
        <w:t>___</w:t>
      </w:r>
      <w:r>
        <w:rPr>
          <w:sz w:val="16"/>
        </w:rPr>
        <w:t>________</w:t>
      </w:r>
      <w:r w:rsidR="00406C12">
        <w:rPr>
          <w:sz w:val="16"/>
        </w:rPr>
        <w:t>__     Cas</w:t>
      </w:r>
      <w:r w:rsidR="00271A6B">
        <w:rPr>
          <w:sz w:val="16"/>
        </w:rPr>
        <w:t xml:space="preserve">h, check #, </w:t>
      </w:r>
      <w:bookmarkStart w:id="0" w:name="_GoBack"/>
      <w:bookmarkEnd w:id="0"/>
      <w:r w:rsidR="00406C12">
        <w:rPr>
          <w:sz w:val="16"/>
        </w:rPr>
        <w:t xml:space="preserve">or </w:t>
      </w:r>
      <w:r>
        <w:rPr>
          <w:sz w:val="16"/>
        </w:rPr>
        <w:t>PayPal _______________________</w:t>
      </w:r>
      <w:r w:rsidR="00406C12">
        <w:rPr>
          <w:sz w:val="16"/>
        </w:rPr>
        <w:t xml:space="preserve">    Date Notified ___________________________</w:t>
      </w:r>
    </w:p>
    <w:p w:rsidR="00240469" w:rsidRDefault="00240469" w:rsidP="00240469"/>
    <w:p w:rsidR="00A9204E" w:rsidRDefault="00A9204E"/>
    <w:sectPr w:rsidR="00A9204E" w:rsidSect="009A2752">
      <w:pgSz w:w="12240" w:h="15840"/>
      <w:pgMar w:top="108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25"/>
    <w:rsid w:val="00240469"/>
    <w:rsid w:val="00271A6B"/>
    <w:rsid w:val="00406C12"/>
    <w:rsid w:val="004872B9"/>
    <w:rsid w:val="00645252"/>
    <w:rsid w:val="006D3D74"/>
    <w:rsid w:val="0083569A"/>
    <w:rsid w:val="008B0F25"/>
    <w:rsid w:val="00963BDB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7A1CE-4064-4BFE-9FC8-E580E062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469"/>
    <w:pPr>
      <w:widowControl w:val="0"/>
      <w:suppressAutoHyphens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widowControl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widowControl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kern w:val="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widowControl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widowControl/>
      <w:suppressAutoHyphens w:val="0"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kern w:val="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widowControl/>
      <w:suppressAutoHyphens w:val="0"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kern w:val="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widowControl/>
      <w:suppressAutoHyphens w:val="0"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widowControl/>
      <w:suppressAutoHyphens w:val="0"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widowControl/>
      <w:suppressAutoHyphens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widowControl/>
      <w:suppressAutoHyphens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widowControl/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widowControl/>
      <w:numPr>
        <w:ilvl w:val="1"/>
      </w:numPr>
      <w:suppressAutoHyphens w:val="0"/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widowControl/>
      <w:suppressAutoHyphens w:val="0"/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widowControl/>
      <w:pBdr>
        <w:top w:val="single" w:sz="4" w:space="10" w:color="1F4E79" w:themeColor="accent1" w:themeShade="80"/>
        <w:bottom w:val="single" w:sz="4" w:space="10" w:color="1F4E79" w:themeColor="accent1" w:themeShade="80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kern w:val="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widowControl/>
      <w:suppressAutoHyphens w:val="0"/>
      <w:spacing w:after="200"/>
    </w:pPr>
    <w:rPr>
      <w:rFonts w:asciiTheme="minorHAnsi" w:eastAsiaTheme="minorHAnsi" w:hAnsiTheme="minorHAnsi" w:cstheme="minorBidi"/>
      <w:i/>
      <w:iCs/>
      <w:color w:val="44546A" w:themeColor="text2"/>
      <w:kern w:val="0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widowControl/>
      <w:suppressAutoHyphens w:val="0"/>
    </w:pPr>
    <w:rPr>
      <w:rFonts w:ascii="Segoe UI" w:eastAsiaTheme="minorHAnsi" w:hAnsi="Segoe UI" w:cs="Segoe UI"/>
      <w:kern w:val="0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widowControl/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uppressAutoHyphens w:val="0"/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kern w:val="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widowControl/>
      <w:suppressAutoHyphens w:val="0"/>
      <w:spacing w:after="120"/>
    </w:pPr>
    <w:rPr>
      <w:rFonts w:asciiTheme="minorHAnsi" w:eastAsiaTheme="minorHAnsi" w:hAnsiTheme="minorHAnsi" w:cstheme="minorBidi"/>
      <w:kern w:val="0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widowControl/>
      <w:suppressAutoHyphens w:val="0"/>
      <w:spacing w:after="120"/>
      <w:ind w:left="360"/>
    </w:pPr>
    <w:rPr>
      <w:rFonts w:asciiTheme="minorHAnsi" w:eastAsiaTheme="minorHAnsi" w:hAnsiTheme="minorHAnsi" w:cstheme="minorBidi"/>
      <w:kern w:val="0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widowControl/>
      <w:suppressAutoHyphens w:val="0"/>
    </w:pPr>
    <w:rPr>
      <w:rFonts w:asciiTheme="minorHAnsi" w:eastAsiaTheme="minorHAnsi" w:hAnsiTheme="minorHAnsi" w:cstheme="minorBidi"/>
      <w:kern w:val="0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widowControl/>
      <w:suppressAutoHyphens w:val="0"/>
    </w:pPr>
    <w:rPr>
      <w:rFonts w:ascii="Segoe UI" w:eastAsiaTheme="minorHAnsi" w:hAnsi="Segoe UI" w:cs="Segoe UI"/>
      <w:kern w:val="0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widowControl/>
      <w:suppressAutoHyphens w:val="0"/>
    </w:pPr>
    <w:rPr>
      <w:rFonts w:asciiTheme="minorHAnsi" w:eastAsiaTheme="minorHAnsi" w:hAnsiTheme="minorHAnsi" w:cstheme="minorBidi"/>
      <w:kern w:val="0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widowControl/>
      <w:suppressAutoHyphens w:val="0"/>
    </w:pPr>
    <w:rPr>
      <w:rFonts w:asciiTheme="majorHAnsi" w:eastAsiaTheme="majorEastAsia" w:hAnsiTheme="majorHAnsi" w:cstheme="majorBidi"/>
      <w:kern w:val="0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widowControl/>
      <w:suppressAutoHyphens w:val="0"/>
    </w:pPr>
    <w:rPr>
      <w:rFonts w:asciiTheme="minorHAnsi" w:eastAsiaTheme="minorHAnsi" w:hAnsiTheme="minorHAnsi" w:cstheme="minorBidi"/>
      <w:kern w:val="0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widowControl/>
      <w:suppressAutoHyphens w:val="0"/>
    </w:pPr>
    <w:rPr>
      <w:rFonts w:ascii="Consolas" w:eastAsiaTheme="minorHAnsi" w:hAnsi="Consolas" w:cstheme="minorBidi"/>
      <w:kern w:val="0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widowControl/>
      <w:suppressAutoHyphens w:val="0"/>
    </w:pPr>
    <w:rPr>
      <w:rFonts w:ascii="Consolas" w:eastAsiaTheme="minorHAnsi" w:hAnsi="Consolas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widowControl/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widowControl/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widowControl/>
      <w:suppressAutoHyphens w:val="0"/>
      <w:spacing w:after="120"/>
      <w:ind w:left="1757"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Single%20spaced%20(blank)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(blank)(4).dotx</Template>
  <TotalTime>12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2024-09-15T22:47:00Z</dcterms:created>
  <dcterms:modified xsi:type="dcterms:W3CDTF">2024-09-17T18:30:00Z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